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F76" w:rsidRPr="00E33503" w:rsidRDefault="00C72D54" w:rsidP="00E33503">
      <w:r>
        <w:rPr>
          <w:noProof/>
          <w:lang w:val="en-GB" w:eastAsia="en-GB"/>
        </w:rPr>
        <mc:AlternateContent>
          <mc:Choice Requires="wpg">
            <w:drawing>
              <wp:anchor distT="0" distB="0" distL="114300" distR="114300" simplePos="0" relativeHeight="251653120" behindDoc="0" locked="0" layoutInCell="1" allowOverlap="1" wp14:anchorId="62E8EAF3" wp14:editId="1C8A4B10">
                <wp:simplePos x="0" y="0"/>
                <wp:positionH relativeFrom="page">
                  <wp:posOffset>536575</wp:posOffset>
                </wp:positionH>
                <wp:positionV relativeFrom="page">
                  <wp:posOffset>1014730</wp:posOffset>
                </wp:positionV>
                <wp:extent cx="4457700" cy="8444230"/>
                <wp:effectExtent l="0" t="0" r="0" b="0"/>
                <wp:wrapNone/>
                <wp:docPr id="7"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7700" cy="8444230"/>
                          <a:chOff x="19431000" y="18288000"/>
                          <a:chExt cx="4457700" cy="8997696"/>
                        </a:xfrm>
                      </wpg:grpSpPr>
                      <wps:wsp>
                        <wps:cNvPr id="8" name="Rectangle 69"/>
                        <wps:cNvSpPr>
                          <a:spLocks noChangeArrowheads="1" noChangeShapeType="1"/>
                        </wps:cNvSpPr>
                        <wps:spPr bwMode="auto">
                          <a:xfrm>
                            <a:off x="19431000" y="18288000"/>
                            <a:ext cx="2038350" cy="8997696"/>
                          </a:xfrm>
                          <a:prstGeom prst="rect">
                            <a:avLst/>
                          </a:prstGeom>
                          <a:solidFill>
                            <a:srgbClr val="99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AutoShape 70"/>
                        <wps:cNvSpPr>
                          <a:spLocks noChangeArrowheads="1" noChangeShapeType="1"/>
                        </wps:cNvSpPr>
                        <wps:spPr bwMode="auto">
                          <a:xfrm>
                            <a:off x="19659600" y="21952744"/>
                            <a:ext cx="4229100" cy="1288256"/>
                          </a:xfrm>
                          <a:prstGeom prst="roundRect">
                            <a:avLst>
                              <a:gd name="adj" fmla="val 50000"/>
                            </a:avLst>
                          </a:prstGeom>
                          <a:solidFill>
                            <a:srgbClr val="FFFFFF"/>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8" o:spid="_x0000_s1026" style="position:absolute;margin-left:42.25pt;margin-top:79.9pt;width:351pt;height:664.9pt;z-index:251653120;mso-position-horizontal-relative:page;mso-position-vertical-relative:page" coordorigin="194310,182880" coordsize="44577,8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">
                <v:rect id="Rectangle 69" o:spid="_x0000_s1027" style="position:absolute;left:194310;top:182880;width:20383;height:899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Ua7sA&#10;AADaAAAADwAAAGRycy9kb3ducmV2LnhtbERPSwrCMBDdC94hjOBGNFVQtBpFCoLu/IHboRnbYDMp&#10;TdR6e7MQXD7ef7VpbSVe1HjjWMF4lIAgzp02XCi4XnbDOQgfkDVWjknBhzxs1t3OClPt3nyi1zkU&#10;IoawT1FBGUKdSunzkiz6kauJI3d3jcUQYVNI3eA7httKTpJkJi0ajg0l1pSVlD/OT6vg6Q+3Q2Zu&#10;cp9PM1PtNB0XOFCq32u3SxCB2vAX/9x7rSBujVfiDZDrL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c/1Gu7AAAA2gAAAA8AAAAAAAAAAAAAAAAAmAIAAGRycy9kb3ducmV2Lnht&#10;bFBLBQYAAAAABAAEAPUAAACAAwAAAAA=&#10;" fillcolor="#9c9" stroked="f" strokeweight="0" insetpen="t">
                  <v:shadow color="#ccc"/>
                  <o:lock v:ext="edit" shapetype="t"/>
                  <v:textbox inset="2.88pt,2.88pt,2.88pt,2.88pt"/>
                </v:rect>
                <v:roundrect id="AutoShape 70" o:spid="_x0000_s1028" style="position:absolute;left:196596;top:219527;width:42291;height:12883;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9058IA&#10;AADaAAAADwAAAGRycy9kb3ducmV2LnhtbESP3YrCMBSE74V9h3AWvLPprous1Sj+IK4gyKrg7aE5&#10;tsXmpDZR69sbQfBymJlvmOG4MaW4Uu0Kywq+ohgEcWp1wZmC/W7R+QXhPLLG0jIpuJOD8eijNcRE&#10;2xv/03XrMxEg7BJUkHtfJVK6NCeDLrIVcfCOtjbog6wzqWu8Bbgp5Xcc96TBgsNCjhXNckpP24tR&#10;MKU1Urc8H8jeN9NiMq+WP/uVUu3PZjIA4anx7/Cr/acV9OF5JdwAO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3TnwgAAANoAAAAPAAAAAAAAAAAAAAAAAJgCAABkcnMvZG93&#10;bnJldi54bWxQSwUGAAAAAAQABAD1AAAAhwMAAAAA&#10;" stroked="f" strokeweight="0" insetpen="t">
                  <v:shadow color="#ccc"/>
                  <o:lock v:ext="edit" shapetype="t"/>
                  <v:textbox inset="2.88pt,2.88pt,2.88pt,2.88pt"/>
                </v:roundrect>
                <w10:wrap anchorx="page" anchory="page"/>
              </v:group>
            </w:pict>
          </mc:Fallback>
        </mc:AlternateContent>
      </w:r>
      <w:r w:rsidR="00591E70">
        <w:rPr>
          <w:noProof/>
          <w:lang w:val="en-GB" w:eastAsia="en-GB"/>
        </w:rPr>
        <mc:AlternateContent>
          <mc:Choice Requires="wps">
            <w:drawing>
              <wp:anchor distT="0" distB="0" distL="114300" distR="114300" simplePos="0" relativeHeight="251662336" behindDoc="0" locked="0" layoutInCell="1" allowOverlap="1" wp14:anchorId="56391A0D" wp14:editId="67A93F29">
                <wp:simplePos x="0" y="0"/>
                <wp:positionH relativeFrom="page">
                  <wp:posOffset>854710</wp:posOffset>
                </wp:positionH>
                <wp:positionV relativeFrom="page">
                  <wp:posOffset>8627110</wp:posOffset>
                </wp:positionV>
                <wp:extent cx="1472565" cy="831850"/>
                <wp:effectExtent l="0" t="0" r="0" b="0"/>
                <wp:wrapNone/>
                <wp:docPr id="1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831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91E70" w:rsidRPr="00591E70" w:rsidRDefault="00591E70" w:rsidP="00591E70">
                            <w:pPr>
                              <w:pStyle w:val="NormalWeb"/>
                              <w:jc w:val="center"/>
                              <w:textAlignment w:val="top"/>
                              <w:rPr>
                                <w:rFonts w:ascii="Century Gothic" w:hAnsi="Century Gothic"/>
                                <w:color w:val="1F497D"/>
                                <w:sz w:val="16"/>
                                <w:szCs w:val="16"/>
                              </w:rPr>
                            </w:pPr>
                            <w:r w:rsidRPr="00591E70">
                              <w:rPr>
                                <w:rFonts w:ascii="Century Gothic" w:hAnsi="Century Gothic" w:cs="Helvetica"/>
                                <w:b/>
                                <w:color w:val="1F497D"/>
                                <w:sz w:val="16"/>
                                <w:szCs w:val="16"/>
                              </w:rPr>
                              <w:t xml:space="preserve">Press </w:t>
                            </w:r>
                            <w:proofErr w:type="spellStart"/>
                            <w:r w:rsidRPr="00591E70">
                              <w:rPr>
                                <w:rFonts w:ascii="Century Gothic" w:hAnsi="Century Gothic" w:cs="Helvetica"/>
                                <w:b/>
                                <w:color w:val="1F497D"/>
                                <w:sz w:val="16"/>
                                <w:szCs w:val="16"/>
                              </w:rPr>
                              <w:t>Ctrl+</w:t>
                            </w:r>
                            <w:proofErr w:type="gramStart"/>
                            <w:r w:rsidRPr="00591E70">
                              <w:rPr>
                                <w:rFonts w:ascii="Century Gothic" w:hAnsi="Century Gothic" w:cs="Helvetica"/>
                                <w:b/>
                                <w:color w:val="1F497D"/>
                                <w:sz w:val="16"/>
                                <w:szCs w:val="16"/>
                              </w:rPr>
                              <w:t>Click</w:t>
                            </w:r>
                            <w:proofErr w:type="spellEnd"/>
                            <w:r w:rsidRPr="00591E70">
                              <w:rPr>
                                <w:rFonts w:ascii="Century Gothic" w:hAnsi="Century Gothic" w:cs="Helvetica"/>
                                <w:b/>
                                <w:color w:val="1F497D"/>
                                <w:sz w:val="16"/>
                                <w:szCs w:val="16"/>
                              </w:rPr>
                              <w:t xml:space="preserve">  to</w:t>
                            </w:r>
                            <w:proofErr w:type="gramEnd"/>
                            <w:r w:rsidRPr="00591E70">
                              <w:rPr>
                                <w:rFonts w:ascii="Century Gothic" w:hAnsi="Century Gothic" w:cs="Helvetica"/>
                                <w:b/>
                                <w:color w:val="1F497D"/>
                                <w:sz w:val="16"/>
                                <w:szCs w:val="16"/>
                              </w:rPr>
                              <w:t xml:space="preserve"> follow the link or visit our website at </w:t>
                            </w:r>
                            <w:hyperlink r:id="rId8" w:history="1">
                              <w:r w:rsidRPr="00591E70">
                                <w:rPr>
                                  <w:rStyle w:val="Hyperlink"/>
                                  <w:rFonts w:ascii="Century Gothic" w:hAnsi="Century Gothic" w:cs="Helvetica"/>
                                  <w:b/>
                                  <w:color w:val="1F497D"/>
                                  <w:sz w:val="16"/>
                                  <w:szCs w:val="16"/>
                                </w:rPr>
                                <w:t>https://hscb.event-booking.org.uk/</w:t>
                              </w:r>
                            </w:hyperlink>
                          </w:p>
                          <w:p w:rsidR="007E263A" w:rsidRDefault="007E263A" w:rsidP="007E263A">
                            <w:pPr>
                              <w:pStyle w:val="addres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26" type="#_x0000_t202" style="position:absolute;margin-left:67.3pt;margin-top:679.3pt;width:115.95pt;height:6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" filled="f" stroked="f">
                <v:textbox>
                  <w:txbxContent>
                    <w:p w:rsidR="00591E70" w:rsidRPr="00591E70" w:rsidRDefault="00591E70" w:rsidP="00591E70">
                      <w:pPr>
                        <w:pStyle w:val="NormalWeb"/>
                        <w:jc w:val="center"/>
                        <w:textAlignment w:val="top"/>
                        <w:rPr>
                          <w:rFonts w:ascii="Century Gothic" w:hAnsi="Century Gothic"/>
                          <w:color w:val="1F497D"/>
                          <w:sz w:val="16"/>
                          <w:szCs w:val="16"/>
                        </w:rPr>
                      </w:pPr>
                      <w:r w:rsidRPr="00591E70">
                        <w:rPr>
                          <w:rFonts w:ascii="Century Gothic" w:hAnsi="Century Gothic" w:cs="Helvetica"/>
                          <w:b/>
                          <w:color w:val="1F497D"/>
                          <w:sz w:val="16"/>
                          <w:szCs w:val="16"/>
                        </w:rPr>
                        <w:t xml:space="preserve">Press </w:t>
                      </w:r>
                      <w:proofErr w:type="spellStart"/>
                      <w:r w:rsidRPr="00591E70">
                        <w:rPr>
                          <w:rFonts w:ascii="Century Gothic" w:hAnsi="Century Gothic" w:cs="Helvetica"/>
                          <w:b/>
                          <w:color w:val="1F497D"/>
                          <w:sz w:val="16"/>
                          <w:szCs w:val="16"/>
                        </w:rPr>
                        <w:t>Ctrl+</w:t>
                      </w:r>
                      <w:proofErr w:type="gramStart"/>
                      <w:r w:rsidRPr="00591E70">
                        <w:rPr>
                          <w:rFonts w:ascii="Century Gothic" w:hAnsi="Century Gothic" w:cs="Helvetica"/>
                          <w:b/>
                          <w:color w:val="1F497D"/>
                          <w:sz w:val="16"/>
                          <w:szCs w:val="16"/>
                        </w:rPr>
                        <w:t>Click</w:t>
                      </w:r>
                      <w:proofErr w:type="spellEnd"/>
                      <w:r w:rsidRPr="00591E70">
                        <w:rPr>
                          <w:rFonts w:ascii="Century Gothic" w:hAnsi="Century Gothic" w:cs="Helvetica"/>
                          <w:b/>
                          <w:color w:val="1F497D"/>
                          <w:sz w:val="16"/>
                          <w:szCs w:val="16"/>
                        </w:rPr>
                        <w:t xml:space="preserve">  to</w:t>
                      </w:r>
                      <w:proofErr w:type="gramEnd"/>
                      <w:r w:rsidRPr="00591E70">
                        <w:rPr>
                          <w:rFonts w:ascii="Century Gothic" w:hAnsi="Century Gothic" w:cs="Helvetica"/>
                          <w:b/>
                          <w:color w:val="1F497D"/>
                          <w:sz w:val="16"/>
                          <w:szCs w:val="16"/>
                        </w:rPr>
                        <w:t xml:space="preserve"> follow the link or visit our website at </w:t>
                      </w:r>
                      <w:hyperlink r:id="rId9" w:history="1">
                        <w:r w:rsidRPr="00591E70">
                          <w:rPr>
                            <w:rStyle w:val="Hyperlink"/>
                            <w:rFonts w:ascii="Century Gothic" w:hAnsi="Century Gothic" w:cs="Helvetica"/>
                            <w:b/>
                            <w:color w:val="1F497D"/>
                            <w:sz w:val="16"/>
                            <w:szCs w:val="16"/>
                          </w:rPr>
                          <w:t>https://hscb.event-booking.org.uk/</w:t>
                        </w:r>
                      </w:hyperlink>
                    </w:p>
                    <w:p w:rsidR="007E263A" w:rsidRDefault="007E263A" w:rsidP="007E263A">
                      <w:pPr>
                        <w:pStyle w:val="address"/>
                      </w:pPr>
                    </w:p>
                  </w:txbxContent>
                </v:textbox>
                <w10:wrap anchorx="page" anchory="page"/>
              </v:shape>
            </w:pict>
          </mc:Fallback>
        </mc:AlternateContent>
      </w:r>
      <w:r w:rsidR="00591E70">
        <w:rPr>
          <w:noProof/>
          <w:lang w:val="en-GB" w:eastAsia="en-GB"/>
        </w:rPr>
        <mc:AlternateContent>
          <mc:Choice Requires="wps">
            <w:drawing>
              <wp:anchor distT="36576" distB="36576" distL="36576" distR="36576" simplePos="0" relativeHeight="251657216" behindDoc="0" locked="0" layoutInCell="1" allowOverlap="1" wp14:anchorId="2A1FC81F" wp14:editId="204D0B4E">
                <wp:simplePos x="0" y="0"/>
                <wp:positionH relativeFrom="page">
                  <wp:posOffset>805180</wp:posOffset>
                </wp:positionH>
                <wp:positionV relativeFrom="page">
                  <wp:posOffset>5759450</wp:posOffset>
                </wp:positionV>
                <wp:extent cx="1576070" cy="2057400"/>
                <wp:effectExtent l="0" t="0" r="0" b="3175"/>
                <wp:wrapNone/>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576070" cy="2057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91E70" w:rsidRPr="00591E70" w:rsidRDefault="00591E70" w:rsidP="00591E70">
                            <w:pPr>
                              <w:rPr>
                                <w:rFonts w:ascii="Century Gothic" w:hAnsi="Century Gothic"/>
                                <w:i/>
                              </w:rPr>
                            </w:pPr>
                            <w:r w:rsidRPr="00591E70">
                              <w:rPr>
                                <w:rFonts w:ascii="Century Gothic" w:hAnsi="Century Gothic"/>
                                <w:i/>
                                <w:sz w:val="16"/>
                                <w:szCs w:val="16"/>
                              </w:rPr>
                              <w:t>To use the booking system you will first need to create a user account and once you</w:t>
                            </w:r>
                            <w:r w:rsidRPr="00591E70">
                              <w:rPr>
                                <w:rFonts w:ascii="Century Gothic" w:hAnsi="Century Gothic"/>
                                <w:i/>
                              </w:rPr>
                              <w:t xml:space="preserve"> </w:t>
                            </w:r>
                            <w:r w:rsidRPr="00591E70">
                              <w:rPr>
                                <w:rFonts w:ascii="Century Gothic" w:hAnsi="Century Gothic"/>
                                <w:i/>
                                <w:sz w:val="16"/>
                                <w:szCs w:val="16"/>
                              </w:rPr>
                              <w:t>have done this, you will be able to manage your own bookings, access course</w:t>
                            </w:r>
                            <w:r w:rsidRPr="00591E70">
                              <w:rPr>
                                <w:rFonts w:ascii="Century Gothic" w:hAnsi="Century Gothic"/>
                                <w:i/>
                              </w:rPr>
                              <w:t xml:space="preserve"> </w:t>
                            </w:r>
                            <w:r w:rsidRPr="00591E70">
                              <w:rPr>
                                <w:rFonts w:ascii="Century Gothic" w:hAnsi="Century Gothic"/>
                                <w:i/>
                                <w:sz w:val="16"/>
                                <w:szCs w:val="16"/>
                              </w:rPr>
                              <w:t>evaluations, certificates and training</w:t>
                            </w:r>
                            <w:r w:rsidRPr="00591E70">
                              <w:rPr>
                                <w:rFonts w:ascii="Century Gothic" w:hAnsi="Century Gothic"/>
                                <w:i/>
                              </w:rPr>
                              <w:t xml:space="preserve"> </w:t>
                            </w:r>
                            <w:proofErr w:type="spellStart"/>
                            <w:r w:rsidRPr="00591E70">
                              <w:rPr>
                                <w:rFonts w:ascii="Century Gothic" w:hAnsi="Century Gothic"/>
                                <w:i/>
                                <w:sz w:val="16"/>
                                <w:szCs w:val="16"/>
                              </w:rPr>
                              <w:t>history.Please</w:t>
                            </w:r>
                            <w:proofErr w:type="spellEnd"/>
                            <w:r w:rsidRPr="00591E70">
                              <w:rPr>
                                <w:rFonts w:ascii="Century Gothic" w:hAnsi="Century Gothic"/>
                                <w:i/>
                                <w:sz w:val="16"/>
                                <w:szCs w:val="16"/>
                              </w:rPr>
                              <w:t xml:space="preserve"> note:</w:t>
                            </w:r>
                            <w:r w:rsidRPr="00591E70">
                              <w:rPr>
                                <w:rFonts w:ascii="Century Gothic" w:hAnsi="Century Gothic"/>
                                <w:i/>
                              </w:rPr>
                              <w:t xml:space="preserve"> </w:t>
                            </w:r>
                            <w:r w:rsidRPr="00591E70">
                              <w:rPr>
                                <w:rFonts w:ascii="Century Gothic" w:hAnsi="Century Gothic"/>
                                <w:i/>
                                <w:sz w:val="16"/>
                                <w:szCs w:val="16"/>
                              </w:rPr>
                              <w:t>individuals must create their own</w:t>
                            </w:r>
                            <w:r w:rsidRPr="00591E70">
                              <w:rPr>
                                <w:rFonts w:ascii="Century Gothic" w:hAnsi="Century Gothic"/>
                                <w:i/>
                              </w:rPr>
                              <w:t xml:space="preserve"> </w:t>
                            </w:r>
                            <w:r w:rsidRPr="00591E70">
                              <w:rPr>
                                <w:rFonts w:ascii="Century Gothic" w:hAnsi="Century Gothic"/>
                                <w:i/>
                                <w:sz w:val="16"/>
                                <w:szCs w:val="16"/>
                              </w:rPr>
                              <w:t>account. There is no facility for one person to</w:t>
                            </w:r>
                            <w:r w:rsidRPr="00591E70">
                              <w:rPr>
                                <w:rFonts w:ascii="Century Gothic" w:hAnsi="Century Gothic"/>
                                <w:i/>
                              </w:rPr>
                              <w:t xml:space="preserve"> </w:t>
                            </w:r>
                            <w:r w:rsidRPr="00591E70">
                              <w:rPr>
                                <w:rFonts w:ascii="Century Gothic" w:hAnsi="Century Gothic"/>
                                <w:i/>
                                <w:sz w:val="16"/>
                                <w:szCs w:val="16"/>
                              </w:rPr>
                              <w:t>create an</w:t>
                            </w:r>
                            <w:r w:rsidRPr="00591E70">
                              <w:rPr>
                                <w:rFonts w:ascii="Century Gothic" w:hAnsi="Century Gothic"/>
                                <w:i/>
                              </w:rPr>
                              <w:t xml:space="preserve"> </w:t>
                            </w:r>
                            <w:r w:rsidRPr="00591E70">
                              <w:rPr>
                                <w:rFonts w:ascii="Century Gothic" w:hAnsi="Century Gothic"/>
                                <w:i/>
                                <w:sz w:val="16"/>
                                <w:szCs w:val="16"/>
                              </w:rPr>
                              <w:t>account in their name and book places for numerous members of staff).</w:t>
                            </w:r>
                          </w:p>
                          <w:p w:rsidR="00B739F9" w:rsidRPr="00FF30C5" w:rsidRDefault="00B739F9" w:rsidP="00FF30C5">
                            <w:pPr>
                              <w:pStyle w:val="Heading3"/>
                            </w:pPr>
                            <w:proofErr w:type="spellStart"/>
                            <w:proofErr w:type="gramStart"/>
                            <w:r w:rsidRPr="00FF30C5">
                              <w:t>ribe</w:t>
                            </w:r>
                            <w:proofErr w:type="spellEnd"/>
                            <w:proofErr w:type="gramEnd"/>
                            <w:r w:rsidRPr="00FF30C5">
                              <w:t xml:space="preserve"> your location by landmark or area of town.</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7" type="#_x0000_t202" style="position:absolute;margin-left:63.4pt;margin-top:453.5pt;width:124.1pt;height:162pt;z-index:25165721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" filled="f" stroked="f" strokeweight="0" insetpen="t">
                <o:lock v:ext="edit" shapetype="t"/>
                <v:textbox inset="2.85pt,2.85pt,2.85pt,2.85pt">
                  <w:txbxContent>
                    <w:p w:rsidR="00591E70" w:rsidRPr="00591E70" w:rsidRDefault="00591E70" w:rsidP="00591E70">
                      <w:pPr>
                        <w:rPr>
                          <w:rFonts w:ascii="Century Gothic" w:hAnsi="Century Gothic"/>
                          <w:i/>
                        </w:rPr>
                      </w:pPr>
                      <w:r w:rsidRPr="00591E70">
                        <w:rPr>
                          <w:rFonts w:ascii="Century Gothic" w:hAnsi="Century Gothic"/>
                          <w:i/>
                          <w:sz w:val="16"/>
                          <w:szCs w:val="16"/>
                        </w:rPr>
                        <w:t>To use the booking system you will first need to create a user account and once you</w:t>
                      </w:r>
                      <w:r w:rsidRPr="00591E70">
                        <w:rPr>
                          <w:rFonts w:ascii="Century Gothic" w:hAnsi="Century Gothic"/>
                          <w:i/>
                        </w:rPr>
                        <w:t xml:space="preserve"> </w:t>
                      </w:r>
                      <w:r w:rsidRPr="00591E70">
                        <w:rPr>
                          <w:rFonts w:ascii="Century Gothic" w:hAnsi="Century Gothic"/>
                          <w:i/>
                          <w:sz w:val="16"/>
                          <w:szCs w:val="16"/>
                        </w:rPr>
                        <w:t>have done this, you will be able to manage your own bookings, access course</w:t>
                      </w:r>
                      <w:r w:rsidRPr="00591E70">
                        <w:rPr>
                          <w:rFonts w:ascii="Century Gothic" w:hAnsi="Century Gothic"/>
                          <w:i/>
                        </w:rPr>
                        <w:t xml:space="preserve"> </w:t>
                      </w:r>
                      <w:r w:rsidRPr="00591E70">
                        <w:rPr>
                          <w:rFonts w:ascii="Century Gothic" w:hAnsi="Century Gothic"/>
                          <w:i/>
                          <w:sz w:val="16"/>
                          <w:szCs w:val="16"/>
                        </w:rPr>
                        <w:t>evaluations, certificates and training</w:t>
                      </w:r>
                      <w:r w:rsidRPr="00591E70">
                        <w:rPr>
                          <w:rFonts w:ascii="Century Gothic" w:hAnsi="Century Gothic"/>
                          <w:i/>
                        </w:rPr>
                        <w:t xml:space="preserve"> </w:t>
                      </w:r>
                      <w:proofErr w:type="spellStart"/>
                      <w:r w:rsidRPr="00591E70">
                        <w:rPr>
                          <w:rFonts w:ascii="Century Gothic" w:hAnsi="Century Gothic"/>
                          <w:i/>
                          <w:sz w:val="16"/>
                          <w:szCs w:val="16"/>
                        </w:rPr>
                        <w:t>history.Please</w:t>
                      </w:r>
                      <w:proofErr w:type="spellEnd"/>
                      <w:r w:rsidRPr="00591E70">
                        <w:rPr>
                          <w:rFonts w:ascii="Century Gothic" w:hAnsi="Century Gothic"/>
                          <w:i/>
                          <w:sz w:val="16"/>
                          <w:szCs w:val="16"/>
                        </w:rPr>
                        <w:t xml:space="preserve"> note:</w:t>
                      </w:r>
                      <w:r w:rsidRPr="00591E70">
                        <w:rPr>
                          <w:rFonts w:ascii="Century Gothic" w:hAnsi="Century Gothic"/>
                          <w:i/>
                        </w:rPr>
                        <w:t xml:space="preserve"> </w:t>
                      </w:r>
                      <w:r w:rsidRPr="00591E70">
                        <w:rPr>
                          <w:rFonts w:ascii="Century Gothic" w:hAnsi="Century Gothic"/>
                          <w:i/>
                          <w:sz w:val="16"/>
                          <w:szCs w:val="16"/>
                        </w:rPr>
                        <w:t>individuals must create their own</w:t>
                      </w:r>
                      <w:r w:rsidRPr="00591E70">
                        <w:rPr>
                          <w:rFonts w:ascii="Century Gothic" w:hAnsi="Century Gothic"/>
                          <w:i/>
                        </w:rPr>
                        <w:t xml:space="preserve"> </w:t>
                      </w:r>
                      <w:r w:rsidRPr="00591E70">
                        <w:rPr>
                          <w:rFonts w:ascii="Century Gothic" w:hAnsi="Century Gothic"/>
                          <w:i/>
                          <w:sz w:val="16"/>
                          <w:szCs w:val="16"/>
                        </w:rPr>
                        <w:t>account. There is no facility for one person to</w:t>
                      </w:r>
                      <w:r w:rsidRPr="00591E70">
                        <w:rPr>
                          <w:rFonts w:ascii="Century Gothic" w:hAnsi="Century Gothic"/>
                          <w:i/>
                        </w:rPr>
                        <w:t xml:space="preserve"> </w:t>
                      </w:r>
                      <w:r w:rsidRPr="00591E70">
                        <w:rPr>
                          <w:rFonts w:ascii="Century Gothic" w:hAnsi="Century Gothic"/>
                          <w:i/>
                          <w:sz w:val="16"/>
                          <w:szCs w:val="16"/>
                        </w:rPr>
                        <w:t>create an</w:t>
                      </w:r>
                      <w:r w:rsidRPr="00591E70">
                        <w:rPr>
                          <w:rFonts w:ascii="Century Gothic" w:hAnsi="Century Gothic"/>
                          <w:i/>
                        </w:rPr>
                        <w:t xml:space="preserve"> </w:t>
                      </w:r>
                      <w:r w:rsidRPr="00591E70">
                        <w:rPr>
                          <w:rFonts w:ascii="Century Gothic" w:hAnsi="Century Gothic"/>
                          <w:i/>
                          <w:sz w:val="16"/>
                          <w:szCs w:val="16"/>
                        </w:rPr>
                        <w:t>account in their name and book places for numerous members of staff).</w:t>
                      </w:r>
                    </w:p>
                    <w:p w:rsidR="00B739F9" w:rsidRPr="00FF30C5" w:rsidRDefault="00B739F9" w:rsidP="00FF30C5">
                      <w:pPr>
                        <w:pStyle w:val="Heading3"/>
                      </w:pPr>
                      <w:proofErr w:type="spellStart"/>
                      <w:proofErr w:type="gramStart"/>
                      <w:r w:rsidRPr="00FF30C5">
                        <w:t>ribe</w:t>
                      </w:r>
                      <w:proofErr w:type="spellEnd"/>
                      <w:proofErr w:type="gramEnd"/>
                      <w:r w:rsidRPr="00FF30C5">
                        <w:t xml:space="preserve"> your location by landmark or area of town.</w:t>
                      </w:r>
                    </w:p>
                  </w:txbxContent>
                </v:textbox>
                <w10:wrap anchorx="page" anchory="page"/>
              </v:shape>
            </w:pict>
          </mc:Fallback>
        </mc:AlternateContent>
      </w:r>
      <w:r w:rsidR="00591E70">
        <w:rPr>
          <w:noProof/>
          <w:lang w:val="en-GB" w:eastAsia="en-GB"/>
        </w:rPr>
        <mc:AlternateContent>
          <mc:Choice Requires="wps">
            <w:drawing>
              <wp:anchor distT="36576" distB="36576" distL="36576" distR="36576" simplePos="0" relativeHeight="251656192" behindDoc="0" locked="0" layoutInCell="1" allowOverlap="1" wp14:anchorId="46B77219" wp14:editId="06A0FCDB">
                <wp:simplePos x="0" y="0"/>
                <wp:positionH relativeFrom="page">
                  <wp:posOffset>1409700</wp:posOffset>
                </wp:positionH>
                <wp:positionV relativeFrom="page">
                  <wp:posOffset>1019810</wp:posOffset>
                </wp:positionV>
                <wp:extent cx="5870575" cy="4541520"/>
                <wp:effectExtent l="0" t="635" r="0" b="1270"/>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70575" cy="4541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91E70" w:rsidRDefault="00591E70" w:rsidP="00B739F9">
                            <w:pPr>
                              <w:pStyle w:val="Heading1"/>
                            </w:pPr>
                            <w:r>
                              <w:t>Modern Slave</w:t>
                            </w:r>
                            <w:bookmarkStart w:id="0" w:name="_GoBack"/>
                            <w:bookmarkEnd w:id="0"/>
                            <w:r>
                              <w:t xml:space="preserve">ry </w:t>
                            </w:r>
                          </w:p>
                          <w:p w:rsidR="00B739F9" w:rsidRDefault="00591E70" w:rsidP="00B739F9">
                            <w:pPr>
                              <w:pStyle w:val="Heading1"/>
                              <w:rPr>
                                <w:color w:val="0070C0"/>
                              </w:rPr>
                            </w:pPr>
                            <w:r>
                              <w:rPr>
                                <w:color w:val="0070C0"/>
                              </w:rPr>
                              <w:t xml:space="preserve">  </w:t>
                            </w:r>
                            <w:r w:rsidRPr="00591E70">
                              <w:rPr>
                                <w:color w:val="0070C0"/>
                              </w:rPr>
                              <w:t>Pathway Launch</w:t>
                            </w:r>
                          </w:p>
                          <w:p w:rsidR="00591E70" w:rsidRPr="00591E70" w:rsidRDefault="00591E70" w:rsidP="00591E70">
                            <w:pPr>
                              <w:rPr>
                                <w:lang w:val="en"/>
                              </w:rPr>
                            </w:pPr>
                          </w:p>
                          <w:p w:rsidR="00591E70" w:rsidRPr="00591E70" w:rsidRDefault="00591E70" w:rsidP="00591E70">
                            <w:pPr>
                              <w:spacing w:after="0"/>
                              <w:jc w:val="center"/>
                              <w:rPr>
                                <w:rFonts w:ascii="Century Gothic" w:hAnsi="Century Gothic"/>
                                <w:color w:val="1F497D"/>
                                <w:sz w:val="44"/>
                                <w:szCs w:val="44"/>
                              </w:rPr>
                            </w:pPr>
                            <w:r w:rsidRPr="00591E70">
                              <w:rPr>
                                <w:rFonts w:ascii="Century Gothic" w:hAnsi="Century Gothic"/>
                                <w:color w:val="1F497D"/>
                                <w:sz w:val="44"/>
                                <w:szCs w:val="44"/>
                              </w:rPr>
                              <w:t>15</w:t>
                            </w:r>
                            <w:r w:rsidRPr="00591E70">
                              <w:rPr>
                                <w:rFonts w:ascii="Century Gothic" w:hAnsi="Century Gothic"/>
                                <w:color w:val="1F497D"/>
                                <w:sz w:val="44"/>
                                <w:szCs w:val="44"/>
                                <w:vertAlign w:val="superscript"/>
                              </w:rPr>
                              <w:t>th</w:t>
                            </w:r>
                            <w:r w:rsidRPr="00591E70">
                              <w:rPr>
                                <w:rFonts w:ascii="Century Gothic" w:hAnsi="Century Gothic"/>
                                <w:color w:val="1F497D"/>
                                <w:sz w:val="44"/>
                                <w:szCs w:val="44"/>
                              </w:rPr>
                              <w:t xml:space="preserve"> Oct 2019 </w:t>
                            </w:r>
                          </w:p>
                          <w:p w:rsidR="00591E70" w:rsidRPr="00591E70" w:rsidRDefault="00591E70" w:rsidP="00591E70">
                            <w:pPr>
                              <w:pBdr>
                                <w:bottom w:val="single" w:sz="12" w:space="0" w:color="auto"/>
                              </w:pBdr>
                              <w:spacing w:after="0"/>
                              <w:jc w:val="center"/>
                              <w:rPr>
                                <w:rFonts w:ascii="Century Gothic" w:hAnsi="Century Gothic"/>
                                <w:color w:val="365F91"/>
                                <w:sz w:val="36"/>
                                <w:szCs w:val="36"/>
                              </w:rPr>
                            </w:pPr>
                            <w:r w:rsidRPr="00591E70">
                              <w:rPr>
                                <w:rFonts w:ascii="Century Gothic" w:hAnsi="Century Gothic"/>
                                <w:color w:val="365F91"/>
                                <w:sz w:val="36"/>
                                <w:szCs w:val="36"/>
                              </w:rPr>
                              <w:t xml:space="preserve">8:30 – 10:30 am </w:t>
                            </w:r>
                          </w:p>
                          <w:p w:rsidR="00591E70" w:rsidRDefault="00591E70" w:rsidP="00591E70">
                            <w:pPr>
                              <w:pBdr>
                                <w:bottom w:val="single" w:sz="12" w:space="0" w:color="auto"/>
                              </w:pBdr>
                              <w:spacing w:after="0"/>
                              <w:jc w:val="center"/>
                              <w:rPr>
                                <w:rFonts w:ascii="Century Gothic" w:hAnsi="Century Gothic"/>
                                <w:color w:val="365F91"/>
                                <w:sz w:val="36"/>
                                <w:szCs w:val="36"/>
                              </w:rPr>
                            </w:pPr>
                            <w:r w:rsidRPr="00591E70">
                              <w:rPr>
                                <w:rFonts w:ascii="Century Gothic" w:hAnsi="Century Gothic"/>
                                <w:color w:val="365F91"/>
                                <w:sz w:val="36"/>
                                <w:szCs w:val="36"/>
                              </w:rPr>
                              <w:t>At</w:t>
                            </w:r>
                          </w:p>
                          <w:p w:rsidR="00591E70" w:rsidRPr="00591E70" w:rsidRDefault="00591E70" w:rsidP="00591E70">
                            <w:pPr>
                              <w:pBdr>
                                <w:bottom w:val="single" w:sz="12" w:space="0" w:color="auto"/>
                              </w:pBdr>
                              <w:spacing w:after="0"/>
                              <w:jc w:val="center"/>
                              <w:rPr>
                                <w:rFonts w:ascii="Century Gothic" w:hAnsi="Century Gothic"/>
                                <w:color w:val="365F91"/>
                                <w:sz w:val="36"/>
                                <w:szCs w:val="36"/>
                              </w:rPr>
                            </w:pPr>
                          </w:p>
                          <w:p w:rsidR="00591E70" w:rsidRPr="00591E70" w:rsidRDefault="00591E70" w:rsidP="00591E70">
                            <w:pPr>
                              <w:pBdr>
                                <w:bottom w:val="single" w:sz="12" w:space="0" w:color="auto"/>
                              </w:pBdr>
                              <w:spacing w:after="0"/>
                              <w:jc w:val="center"/>
                              <w:rPr>
                                <w:rFonts w:ascii="Century Gothic" w:hAnsi="Century Gothic"/>
                                <w:color w:val="365F91"/>
                                <w:sz w:val="72"/>
                                <w:szCs w:val="72"/>
                              </w:rPr>
                            </w:pPr>
                            <w:r w:rsidRPr="00591E70">
                              <w:rPr>
                                <w:rFonts w:ascii="Century Gothic" w:hAnsi="Century Gothic"/>
                                <w:color w:val="365F91"/>
                                <w:sz w:val="72"/>
                                <w:szCs w:val="72"/>
                              </w:rPr>
                              <w:t>Ibis Forum</w:t>
                            </w:r>
                          </w:p>
                          <w:p w:rsidR="00591E70" w:rsidRPr="00591E70" w:rsidRDefault="00591E70" w:rsidP="00591E70">
                            <w:pPr>
                              <w:pBdr>
                                <w:bottom w:val="single" w:sz="12" w:space="0" w:color="auto"/>
                              </w:pBdr>
                              <w:spacing w:after="0"/>
                              <w:jc w:val="center"/>
                              <w:rPr>
                                <w:rFonts w:ascii="Century Gothic" w:hAnsi="Century Gothic"/>
                                <w:b/>
                                <w:color w:val="365F91"/>
                                <w:sz w:val="36"/>
                                <w:szCs w:val="36"/>
                              </w:rPr>
                            </w:pPr>
                            <w:proofErr w:type="spellStart"/>
                            <w:r w:rsidRPr="00591E70">
                              <w:rPr>
                                <w:rFonts w:ascii="Century Gothic" w:hAnsi="Century Gothic"/>
                                <w:b/>
                                <w:color w:val="365F91"/>
                                <w:sz w:val="36"/>
                                <w:szCs w:val="36"/>
                              </w:rPr>
                              <w:t>Danestrete</w:t>
                            </w:r>
                            <w:proofErr w:type="spellEnd"/>
                            <w:r w:rsidRPr="00591E70">
                              <w:rPr>
                                <w:rFonts w:ascii="Century Gothic" w:hAnsi="Century Gothic"/>
                                <w:b/>
                                <w:color w:val="365F91"/>
                                <w:sz w:val="36"/>
                                <w:szCs w:val="36"/>
                              </w:rPr>
                              <w:t xml:space="preserve"> Stevenage SG1 1EJ  </w:t>
                            </w:r>
                          </w:p>
                          <w:p w:rsidR="00591E70" w:rsidRPr="00591E70" w:rsidRDefault="00591E70" w:rsidP="00591E70">
                            <w:pPr>
                              <w:rPr>
                                <w:lang w:val="en"/>
                              </w:rPr>
                            </w:pPr>
                          </w:p>
                          <w:p w:rsidR="00591E70" w:rsidRPr="00591E70" w:rsidRDefault="00591E70" w:rsidP="00591E70">
                            <w:pPr>
                              <w:rPr>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8" type="#_x0000_t202" style="position:absolute;margin-left:111pt;margin-top:80.3pt;width:462.25pt;height:357.6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" filled="f" stroked="f" strokeweight="0" insetpen="t">
                <o:lock v:ext="edit" shapetype="t"/>
                <v:textbox inset="2.85pt,2.85pt,2.85pt,2.85pt">
                  <w:txbxContent>
                    <w:p w:rsidR="00591E70" w:rsidRDefault="00591E70" w:rsidP="00B739F9">
                      <w:pPr>
                        <w:pStyle w:val="Heading1"/>
                      </w:pPr>
                      <w:r>
                        <w:t xml:space="preserve">Modern Slavery </w:t>
                      </w:r>
                    </w:p>
                    <w:p w:rsidR="00B739F9" w:rsidRDefault="00591E70" w:rsidP="00B739F9">
                      <w:pPr>
                        <w:pStyle w:val="Heading1"/>
                        <w:rPr>
                          <w:color w:val="0070C0"/>
                        </w:rPr>
                      </w:pPr>
                      <w:r>
                        <w:rPr>
                          <w:color w:val="0070C0"/>
                        </w:rPr>
                        <w:t xml:space="preserve">  </w:t>
                      </w:r>
                      <w:r w:rsidRPr="00591E70">
                        <w:rPr>
                          <w:color w:val="0070C0"/>
                        </w:rPr>
                        <w:t>Pathway Launch</w:t>
                      </w:r>
                    </w:p>
                    <w:p w:rsidR="00591E70" w:rsidRPr="00591E70" w:rsidRDefault="00591E70" w:rsidP="00591E70">
                      <w:pPr>
                        <w:rPr>
                          <w:lang w:val="en"/>
                        </w:rPr>
                      </w:pPr>
                    </w:p>
                    <w:p w:rsidR="00591E70" w:rsidRPr="00591E70" w:rsidRDefault="00591E70" w:rsidP="00591E70">
                      <w:pPr>
                        <w:spacing w:after="0"/>
                        <w:jc w:val="center"/>
                        <w:rPr>
                          <w:rFonts w:ascii="Century Gothic" w:hAnsi="Century Gothic"/>
                          <w:color w:val="1F497D"/>
                          <w:sz w:val="44"/>
                          <w:szCs w:val="44"/>
                        </w:rPr>
                      </w:pPr>
                      <w:r w:rsidRPr="00591E70">
                        <w:rPr>
                          <w:rFonts w:ascii="Century Gothic" w:hAnsi="Century Gothic"/>
                          <w:color w:val="1F497D"/>
                          <w:sz w:val="44"/>
                          <w:szCs w:val="44"/>
                        </w:rPr>
                        <w:t>15</w:t>
                      </w:r>
                      <w:r w:rsidRPr="00591E70">
                        <w:rPr>
                          <w:rFonts w:ascii="Century Gothic" w:hAnsi="Century Gothic"/>
                          <w:color w:val="1F497D"/>
                          <w:sz w:val="44"/>
                          <w:szCs w:val="44"/>
                          <w:vertAlign w:val="superscript"/>
                        </w:rPr>
                        <w:t>th</w:t>
                      </w:r>
                      <w:r w:rsidRPr="00591E70">
                        <w:rPr>
                          <w:rFonts w:ascii="Century Gothic" w:hAnsi="Century Gothic"/>
                          <w:color w:val="1F497D"/>
                          <w:sz w:val="44"/>
                          <w:szCs w:val="44"/>
                        </w:rPr>
                        <w:t xml:space="preserve"> Oct 2019 </w:t>
                      </w:r>
                      <w:bookmarkStart w:id="1" w:name="_GoBack"/>
                      <w:bookmarkEnd w:id="1"/>
                    </w:p>
                    <w:p w:rsidR="00591E70" w:rsidRPr="00591E70" w:rsidRDefault="00591E70" w:rsidP="00591E70">
                      <w:pPr>
                        <w:pBdr>
                          <w:bottom w:val="single" w:sz="12" w:space="0" w:color="auto"/>
                        </w:pBdr>
                        <w:spacing w:after="0"/>
                        <w:jc w:val="center"/>
                        <w:rPr>
                          <w:rFonts w:ascii="Century Gothic" w:hAnsi="Century Gothic"/>
                          <w:color w:val="365F91"/>
                          <w:sz w:val="36"/>
                          <w:szCs w:val="36"/>
                        </w:rPr>
                      </w:pPr>
                      <w:r w:rsidRPr="00591E70">
                        <w:rPr>
                          <w:rFonts w:ascii="Century Gothic" w:hAnsi="Century Gothic"/>
                          <w:color w:val="365F91"/>
                          <w:sz w:val="36"/>
                          <w:szCs w:val="36"/>
                        </w:rPr>
                        <w:t xml:space="preserve">8:30 – 10:30 am </w:t>
                      </w:r>
                    </w:p>
                    <w:p w:rsidR="00591E70" w:rsidRDefault="00591E70" w:rsidP="00591E70">
                      <w:pPr>
                        <w:pBdr>
                          <w:bottom w:val="single" w:sz="12" w:space="0" w:color="auto"/>
                        </w:pBdr>
                        <w:spacing w:after="0"/>
                        <w:jc w:val="center"/>
                        <w:rPr>
                          <w:rFonts w:ascii="Century Gothic" w:hAnsi="Century Gothic"/>
                          <w:color w:val="365F91"/>
                          <w:sz w:val="36"/>
                          <w:szCs w:val="36"/>
                        </w:rPr>
                      </w:pPr>
                      <w:r w:rsidRPr="00591E70">
                        <w:rPr>
                          <w:rFonts w:ascii="Century Gothic" w:hAnsi="Century Gothic"/>
                          <w:color w:val="365F91"/>
                          <w:sz w:val="36"/>
                          <w:szCs w:val="36"/>
                        </w:rPr>
                        <w:t>At</w:t>
                      </w:r>
                    </w:p>
                    <w:p w:rsidR="00591E70" w:rsidRPr="00591E70" w:rsidRDefault="00591E70" w:rsidP="00591E70">
                      <w:pPr>
                        <w:pBdr>
                          <w:bottom w:val="single" w:sz="12" w:space="0" w:color="auto"/>
                        </w:pBdr>
                        <w:spacing w:after="0"/>
                        <w:jc w:val="center"/>
                        <w:rPr>
                          <w:rFonts w:ascii="Century Gothic" w:hAnsi="Century Gothic"/>
                          <w:color w:val="365F91"/>
                          <w:sz w:val="36"/>
                          <w:szCs w:val="36"/>
                        </w:rPr>
                      </w:pPr>
                    </w:p>
                    <w:p w:rsidR="00591E70" w:rsidRPr="00591E70" w:rsidRDefault="00591E70" w:rsidP="00591E70">
                      <w:pPr>
                        <w:pBdr>
                          <w:bottom w:val="single" w:sz="12" w:space="0" w:color="auto"/>
                        </w:pBdr>
                        <w:spacing w:after="0"/>
                        <w:jc w:val="center"/>
                        <w:rPr>
                          <w:rFonts w:ascii="Century Gothic" w:hAnsi="Century Gothic"/>
                          <w:color w:val="365F91"/>
                          <w:sz w:val="72"/>
                          <w:szCs w:val="72"/>
                        </w:rPr>
                      </w:pPr>
                      <w:r w:rsidRPr="00591E70">
                        <w:rPr>
                          <w:rFonts w:ascii="Century Gothic" w:hAnsi="Century Gothic"/>
                          <w:color w:val="365F91"/>
                          <w:sz w:val="72"/>
                          <w:szCs w:val="72"/>
                        </w:rPr>
                        <w:t>Ibis Forum</w:t>
                      </w:r>
                    </w:p>
                    <w:p w:rsidR="00591E70" w:rsidRPr="00591E70" w:rsidRDefault="00591E70" w:rsidP="00591E70">
                      <w:pPr>
                        <w:pBdr>
                          <w:bottom w:val="single" w:sz="12" w:space="0" w:color="auto"/>
                        </w:pBdr>
                        <w:spacing w:after="0"/>
                        <w:jc w:val="center"/>
                        <w:rPr>
                          <w:rFonts w:ascii="Century Gothic" w:hAnsi="Century Gothic"/>
                          <w:b/>
                          <w:color w:val="365F91"/>
                          <w:sz w:val="36"/>
                          <w:szCs w:val="36"/>
                        </w:rPr>
                      </w:pPr>
                      <w:proofErr w:type="spellStart"/>
                      <w:r w:rsidRPr="00591E70">
                        <w:rPr>
                          <w:rFonts w:ascii="Century Gothic" w:hAnsi="Century Gothic"/>
                          <w:b/>
                          <w:color w:val="365F91"/>
                          <w:sz w:val="36"/>
                          <w:szCs w:val="36"/>
                        </w:rPr>
                        <w:t>Danestrete</w:t>
                      </w:r>
                      <w:proofErr w:type="spellEnd"/>
                      <w:r w:rsidRPr="00591E70">
                        <w:rPr>
                          <w:rFonts w:ascii="Century Gothic" w:hAnsi="Century Gothic"/>
                          <w:b/>
                          <w:color w:val="365F91"/>
                          <w:sz w:val="36"/>
                          <w:szCs w:val="36"/>
                        </w:rPr>
                        <w:t xml:space="preserve"> </w:t>
                      </w:r>
                      <w:proofErr w:type="spellStart"/>
                      <w:r w:rsidRPr="00591E70">
                        <w:rPr>
                          <w:rFonts w:ascii="Century Gothic" w:hAnsi="Century Gothic"/>
                          <w:b/>
                          <w:color w:val="365F91"/>
                          <w:sz w:val="36"/>
                          <w:szCs w:val="36"/>
                        </w:rPr>
                        <w:t>Stevenage</w:t>
                      </w:r>
                      <w:proofErr w:type="spellEnd"/>
                      <w:r w:rsidRPr="00591E70">
                        <w:rPr>
                          <w:rFonts w:ascii="Century Gothic" w:hAnsi="Century Gothic"/>
                          <w:b/>
                          <w:color w:val="365F91"/>
                          <w:sz w:val="36"/>
                          <w:szCs w:val="36"/>
                        </w:rPr>
                        <w:t xml:space="preserve"> SG1 1EJ  </w:t>
                      </w:r>
                    </w:p>
                    <w:p w:rsidR="00591E70" w:rsidRPr="00591E70" w:rsidRDefault="00591E70" w:rsidP="00591E70">
                      <w:pPr>
                        <w:rPr>
                          <w:lang w:val="en"/>
                        </w:rPr>
                      </w:pPr>
                    </w:p>
                    <w:p w:rsidR="00591E70" w:rsidRPr="00591E70" w:rsidRDefault="00591E70" w:rsidP="00591E70">
                      <w:pPr>
                        <w:rPr>
                          <w:lang w:val="en"/>
                        </w:rPr>
                      </w:pPr>
                    </w:p>
                  </w:txbxContent>
                </v:textbox>
                <w10:wrap anchorx="page" anchory="page"/>
              </v:shape>
            </w:pict>
          </mc:Fallback>
        </mc:AlternateContent>
      </w:r>
      <w:r w:rsidR="00591E70">
        <w:rPr>
          <w:noProof/>
          <w:lang w:val="en-GB" w:eastAsia="en-GB"/>
        </w:rPr>
        <mc:AlternateContent>
          <mc:Choice Requires="wps">
            <w:drawing>
              <wp:anchor distT="0" distB="0" distL="114300" distR="114300" simplePos="0" relativeHeight="251660288" behindDoc="0" locked="0" layoutInCell="1" allowOverlap="1" wp14:anchorId="691113E1" wp14:editId="4F349307">
                <wp:simplePos x="0" y="0"/>
                <wp:positionH relativeFrom="page">
                  <wp:posOffset>3128010</wp:posOffset>
                </wp:positionH>
                <wp:positionV relativeFrom="page">
                  <wp:posOffset>5676265</wp:posOffset>
                </wp:positionV>
                <wp:extent cx="4047490" cy="3122930"/>
                <wp:effectExtent l="3810" t="0" r="0" b="1905"/>
                <wp:wrapNone/>
                <wp:docPr id="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7490" cy="3122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9F9" w:rsidRPr="005D38EA" w:rsidRDefault="00591E70" w:rsidP="00E01F04">
                            <w:pPr>
                              <w:pStyle w:val="bodytext1"/>
                            </w:pPr>
                            <w:r w:rsidRPr="00591E70">
                              <w:rPr>
                                <w:rFonts w:ascii="Century Gothic" w:hAnsi="Century Gothic"/>
                                <w:sz w:val="22"/>
                                <w:szCs w:val="22"/>
                              </w:rPr>
                              <w:t>The formal launch of the HMSP adult and child victim referral pathways will support staff in Hertfordshire to identify and report possible victims of human trafficking and modern slavery to the appropriate channels. These documents include a step-by-step process from when an adult or a child presents to the service, to submission of specified forms to the Home Office, as well as indicators/questions that can support the original referrer in their interaction with the potential victim. Professionals/NGOs may only have one opportunity to engage with someone</w:t>
                            </w:r>
                            <w:r w:rsidRPr="00916D57">
                              <w:rPr>
                                <w:rFonts w:ascii="Century Gothic" w:hAnsi="Century Gothic"/>
                                <w:szCs w:val="28"/>
                              </w:rPr>
                              <w:t xml:space="preserve"> </w:t>
                            </w:r>
                            <w:r w:rsidRPr="00591E70">
                              <w:rPr>
                                <w:rFonts w:ascii="Century Gothic" w:hAnsi="Century Gothic"/>
                                <w:sz w:val="22"/>
                                <w:szCs w:val="22"/>
                              </w:rPr>
                              <w:t>and this allows them to do that in the most effective and easiest manner to determine whether someone is potentially being exploited and/or needs suppor</w:t>
                            </w:r>
                            <w:r>
                              <w:rPr>
                                <w:rFonts w:ascii="Century Gothic" w:hAnsi="Century Gothic"/>
                                <w:sz w:val="22"/>
                                <w:szCs w:val="22"/>
                              </w:rPr>
                              <w:t>t.</w:t>
                            </w:r>
                          </w:p>
                          <w:p w:rsidR="00B739F9" w:rsidRPr="005D38EA" w:rsidRDefault="00B739F9" w:rsidP="00E01F04">
                            <w:pPr>
                              <w:pStyle w:val="bodytext1"/>
                              <w:rPr>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29" type="#_x0000_t202" style="position:absolute;margin-left:246.3pt;margin-top:446.95pt;width:318.7pt;height:245.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VLhgIAABg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" stroked="f">
                <v:textbox>
                  <w:txbxContent>
                    <w:p w:rsidR="00B739F9" w:rsidRPr="005D38EA" w:rsidRDefault="00591E70" w:rsidP="00E01F04">
                      <w:pPr>
                        <w:pStyle w:val="bodytext1"/>
                      </w:pPr>
                      <w:r w:rsidRPr="00591E70">
                        <w:rPr>
                          <w:rFonts w:ascii="Century Gothic" w:hAnsi="Century Gothic"/>
                          <w:sz w:val="22"/>
                          <w:szCs w:val="22"/>
                        </w:rPr>
                        <w:t>The formal launch of the HMSP adult and child victim referral pathways will support staff in Hertfordshire to identify and report possible victims of human trafficking and modern slavery to the appropriate channels. These documents include a step-by-step process from when an adult or a child presents to the service, to submission of specified forms to the Home Office, as well as indicators/questions that can support the original referrer in their interaction with the potential victim. Professionals/NGOs may only have one opportunity to engage with someone</w:t>
                      </w:r>
                      <w:r w:rsidRPr="00916D57">
                        <w:rPr>
                          <w:rFonts w:ascii="Century Gothic" w:hAnsi="Century Gothic"/>
                          <w:szCs w:val="28"/>
                        </w:rPr>
                        <w:t xml:space="preserve"> </w:t>
                      </w:r>
                      <w:r w:rsidRPr="00591E70">
                        <w:rPr>
                          <w:rFonts w:ascii="Century Gothic" w:hAnsi="Century Gothic"/>
                          <w:sz w:val="22"/>
                          <w:szCs w:val="22"/>
                        </w:rPr>
                        <w:t>and this allows them to do that in the most effective and easiest manner to determine whether someone is potentially being exploited and/or needs suppor</w:t>
                      </w:r>
                      <w:r>
                        <w:rPr>
                          <w:rFonts w:ascii="Century Gothic" w:hAnsi="Century Gothic"/>
                          <w:sz w:val="22"/>
                          <w:szCs w:val="22"/>
                        </w:rPr>
                        <w:t>t.</w:t>
                      </w:r>
                    </w:p>
                    <w:p w:rsidR="00B739F9" w:rsidRPr="005D38EA" w:rsidRDefault="00B739F9" w:rsidP="00E01F04">
                      <w:pPr>
                        <w:pStyle w:val="bodytext1"/>
                        <w:rPr>
                          <w:szCs w:val="72"/>
                        </w:rPr>
                      </w:pPr>
                    </w:p>
                  </w:txbxContent>
                </v:textbox>
                <w10:wrap anchorx="page" anchory="page"/>
              </v:shape>
            </w:pict>
          </mc:Fallback>
        </mc:AlternateContent>
      </w:r>
      <w:r w:rsidR="00591E70">
        <w:rPr>
          <w:noProof/>
          <w:lang w:val="en-GB" w:eastAsia="en-GB"/>
        </w:rPr>
        <mc:AlternateContent>
          <mc:Choice Requires="wps">
            <w:drawing>
              <wp:anchor distT="36576" distB="36576" distL="36576" distR="36576" simplePos="0" relativeHeight="251658240" behindDoc="0" locked="0" layoutInCell="1" allowOverlap="1" wp14:anchorId="2EF949C9" wp14:editId="2C90807C">
                <wp:simplePos x="0" y="0"/>
                <wp:positionH relativeFrom="page">
                  <wp:posOffset>1181100</wp:posOffset>
                </wp:positionH>
                <wp:positionV relativeFrom="page">
                  <wp:posOffset>4724400</wp:posOffset>
                </wp:positionV>
                <wp:extent cx="6400800" cy="535940"/>
                <wp:effectExtent l="0" t="0" r="0"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6400800" cy="5359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739F9" w:rsidRPr="005D38EA" w:rsidRDefault="00B739F9" w:rsidP="00B739F9">
                            <w:pPr>
                              <w:pStyle w:val="tagline"/>
                            </w:pPr>
                          </w:p>
                        </w:txbxContent>
                      </wps:txbx>
                      <wps:bodyPr rot="0" vert="horz" wrap="square" lIns="36195" tIns="0" rIns="36195"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0" type="#_x0000_t202" style="position:absolute;margin-left:93pt;margin-top:372pt;width:7in;height:42.2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" filled="f" stroked="f" strokeweight="0" insetpen="t">
                <o:lock v:ext="edit" shapetype="t"/>
                <v:textbox inset="2.85pt,0,2.85pt,0">
                  <w:txbxContent>
                    <w:p w:rsidR="00B739F9" w:rsidRPr="005D38EA" w:rsidRDefault="00B739F9" w:rsidP="00B739F9">
                      <w:pPr>
                        <w:pStyle w:val="tagline"/>
                      </w:pPr>
                    </w:p>
                  </w:txbxContent>
                </v:textbox>
                <w10:wrap anchorx="page" anchory="page"/>
              </v:shape>
            </w:pict>
          </mc:Fallback>
        </mc:AlternateContent>
      </w:r>
      <w:r w:rsidR="00591E70">
        <w:rPr>
          <w:noProof/>
          <w:lang w:val="en-GB" w:eastAsia="en-GB"/>
        </w:rPr>
        <mc:AlternateContent>
          <mc:Choice Requires="wps">
            <w:drawing>
              <wp:anchor distT="36576" distB="36576" distL="36576" distR="36576" simplePos="0" relativeHeight="251654144" behindDoc="0" locked="0" layoutInCell="1" allowOverlap="1" wp14:anchorId="3E9DCE11" wp14:editId="46F744C8">
                <wp:simplePos x="0" y="0"/>
                <wp:positionH relativeFrom="page">
                  <wp:posOffset>1201420</wp:posOffset>
                </wp:positionH>
                <wp:positionV relativeFrom="page">
                  <wp:posOffset>7927975</wp:posOffset>
                </wp:positionV>
                <wp:extent cx="707390" cy="840105"/>
                <wp:effectExtent l="1270" t="3175" r="0" b="4445"/>
                <wp:wrapNone/>
                <wp:docPr id="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707390" cy="840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33503" w:rsidRPr="003A0760" w:rsidRDefault="00591E70" w:rsidP="003A0760">
                            <w:pPr>
                              <w:rPr>
                                <w:szCs w:val="16"/>
                              </w:rPr>
                            </w:pPr>
                            <w:r>
                              <w:rPr>
                                <w:noProof/>
                                <w:lang w:val="en-GB" w:eastAsia="en-GB"/>
                              </w:rPr>
                              <w:drawing>
                                <wp:inline distT="0" distB="0" distL="0" distR="0" wp14:anchorId="365DA6C9" wp14:editId="41D450C0">
                                  <wp:extent cx="706755" cy="706755"/>
                                  <wp:effectExtent l="0" t="0" r="0" b="0"/>
                                  <wp:docPr id="14" name="Picture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31" type="#_x0000_t202" style="position:absolute;margin-left:94.6pt;margin-top:624.25pt;width:55.7pt;height:66.15pt;z-index:251654144;visibility:visible;mso-wrap-style:non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" filled="f" stroked="f" strokeweight="0" insetpen="t">
                <o:lock v:ext="edit" shapetype="t"/>
                <v:textbox style="mso-fit-shape-to-text:t" inset="0,0,0,0">
                  <w:txbxContent>
                    <w:p w:rsidR="00E33503" w:rsidRPr="003A0760" w:rsidRDefault="00591E70" w:rsidP="003A0760">
                      <w:pPr>
                        <w:rPr>
                          <w:szCs w:val="16"/>
                        </w:rPr>
                      </w:pPr>
                      <w:r>
                        <w:rPr>
                          <w:noProof/>
                          <w:lang w:val="en-GB" w:eastAsia="en-GB"/>
                        </w:rPr>
                        <w:drawing>
                          <wp:inline distT="0" distB="0" distL="0" distR="0" wp14:anchorId="365DA6C9" wp14:editId="41D450C0">
                            <wp:extent cx="706755" cy="706755"/>
                            <wp:effectExtent l="0" t="0" r="0" b="0"/>
                            <wp:docPr id="14" name="Picture 1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6755" cy="706755"/>
                                    </a:xfrm>
                                    <a:prstGeom prst="rect">
                                      <a:avLst/>
                                    </a:prstGeom>
                                    <a:noFill/>
                                    <a:ln>
                                      <a:noFill/>
                                    </a:ln>
                                  </pic:spPr>
                                </pic:pic>
                              </a:graphicData>
                            </a:graphic>
                          </wp:inline>
                        </w:drawing>
                      </w:r>
                    </w:p>
                  </w:txbxContent>
                </v:textbox>
                <w10:wrap anchorx="page" anchory="page"/>
              </v:shape>
            </w:pict>
          </mc:Fallback>
        </mc:AlternateContent>
      </w:r>
      <w:r w:rsidR="00591E70">
        <w:rPr>
          <w:noProof/>
          <w:lang w:val="en-GB" w:eastAsia="en-GB"/>
        </w:rPr>
        <mc:AlternateContent>
          <mc:Choice Requires="wps">
            <w:drawing>
              <wp:anchor distT="36576" distB="36576" distL="36576" distR="36576" simplePos="0" relativeHeight="251655168" behindDoc="0" locked="0" layoutInCell="1" allowOverlap="1" wp14:anchorId="171687FF" wp14:editId="566C0539">
                <wp:simplePos x="0" y="0"/>
                <wp:positionH relativeFrom="page">
                  <wp:posOffset>1066800</wp:posOffset>
                </wp:positionH>
                <wp:positionV relativeFrom="page">
                  <wp:posOffset>952500</wp:posOffset>
                </wp:positionV>
                <wp:extent cx="6515100" cy="800100"/>
                <wp:effectExtent l="0" t="0" r="0" b="0"/>
                <wp:wrapNone/>
                <wp:docPr id="1"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515100" cy="800100"/>
                        </a:xfrm>
                        <a:prstGeom prst="roundRect">
                          <a:avLst>
                            <a:gd name="adj" fmla="val 50000"/>
                          </a:avLst>
                        </a:prstGeom>
                        <a:solidFill>
                          <a:srgbClr val="000080"/>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1" o:spid="_x0000_s1026" style="position:absolute;margin-left:84pt;margin-top:75pt;width:513pt;height:63pt;z-index:25165516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" fillcolor="navy" stroked="f" strokeweight="0" insetpen="t">
                <v:shadow color="#ccc"/>
                <o:lock v:ext="edit" shapetype="t"/>
                <v:textbox inset="2.88pt,2.88pt,2.88pt,2.88pt"/>
                <w10:wrap anchorx="page" anchory="page"/>
              </v:roundrect>
            </w:pict>
          </mc:Fallback>
        </mc:AlternateContent>
      </w:r>
    </w:p>
    <w:sectPr w:rsidR="003E6F76" w:rsidRPr="00E33503" w:rsidSect="005063B3">
      <w:headerReference w:type="default" r:id="rId12"/>
      <w:type w:val="nextColumn"/>
      <w:pgSz w:w="12240" w:h="15840" w:code="1"/>
      <w:pgMar w:top="864" w:right="878" w:bottom="864" w:left="878" w:header="720" w:footer="720"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B19" w:rsidRDefault="00BC6B19" w:rsidP="00BC6B19">
      <w:pPr>
        <w:spacing w:after="0" w:line="240" w:lineRule="auto"/>
      </w:pPr>
      <w:r>
        <w:separator/>
      </w:r>
    </w:p>
  </w:endnote>
  <w:endnote w:type="continuationSeparator" w:id="0">
    <w:p w:rsidR="00BC6B19" w:rsidRDefault="00BC6B19" w:rsidP="00BC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B19" w:rsidRDefault="00BC6B19" w:rsidP="00BC6B19">
      <w:pPr>
        <w:spacing w:after="0" w:line="240" w:lineRule="auto"/>
      </w:pPr>
      <w:r>
        <w:separator/>
      </w:r>
    </w:p>
  </w:footnote>
  <w:footnote w:type="continuationSeparator" w:id="0">
    <w:p w:rsidR="00BC6B19" w:rsidRDefault="00BC6B19" w:rsidP="00BC6B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B19" w:rsidRDefault="00C72D54">
    <w:pPr>
      <w:pStyle w:val="Header"/>
    </w:pPr>
    <w:r>
      <w:rPr>
        <w:noProof/>
        <w:lang w:val="en-GB" w:eastAsia="en-GB"/>
      </w:rPr>
      <w:drawing>
        <wp:inline distT="0" distB="0" distL="0" distR="0" wp14:anchorId="0E566711" wp14:editId="23BCAB07">
          <wp:extent cx="1770077" cy="611313"/>
          <wp:effectExtent l="0" t="0" r="1905" b="0"/>
          <wp:docPr id="15" name="image30.png" descr="C:\Users\Marcus\Downloads\HMSP Logo.png"/>
          <wp:cNvGraphicFramePr/>
          <a:graphic xmlns:a="http://schemas.openxmlformats.org/drawingml/2006/main">
            <a:graphicData uri="http://schemas.openxmlformats.org/drawingml/2006/picture">
              <pic:pic xmlns:pic="http://schemas.openxmlformats.org/drawingml/2006/picture">
                <pic:nvPicPr>
                  <pic:cNvPr id="15" name="image30.png" descr="C:\Users\Marcus\Downloads\HMSP Logo.png"/>
                  <pic:cNvPicPr/>
                </pic:nvPicPr>
                <pic:blipFill>
                  <a:blip r:embed="rId1"/>
                  <a:srcRect/>
                  <a:stretch>
                    <a:fillRect/>
                  </a:stretch>
                </pic:blipFill>
                <pic:spPr>
                  <a:xfrm>
                    <a:off x="0" y="0"/>
                    <a:ext cx="1775112" cy="613052"/>
                  </a:xfrm>
                  <a:prstGeom prst="rect">
                    <a:avLst/>
                  </a:prstGeom>
                  <a:ln/>
                </pic:spPr>
              </pic:pic>
            </a:graphicData>
          </a:graphic>
        </wp:inline>
      </w:drawing>
    </w:r>
    <w:r w:rsidR="00BC6B19">
      <w:rPr>
        <w:rFonts w:ascii="Arial" w:hAnsi="Arial" w:cs="Arial"/>
        <w:noProof/>
        <w:sz w:val="24"/>
        <w:szCs w:val="24"/>
        <w:lang w:val="en-GB" w:eastAsia="en-GB"/>
      </w:rPr>
      <w:drawing>
        <wp:anchor distT="0" distB="0" distL="114300" distR="114300" simplePos="0" relativeHeight="251657216" behindDoc="1" locked="0" layoutInCell="1" allowOverlap="1" wp14:anchorId="086943DE" wp14:editId="495D5664">
          <wp:simplePos x="0" y="0"/>
          <wp:positionH relativeFrom="column">
            <wp:posOffset>5838190</wp:posOffset>
          </wp:positionH>
          <wp:positionV relativeFrom="paragraph">
            <wp:posOffset>-392430</wp:posOffset>
          </wp:positionV>
          <wp:extent cx="1219200" cy="490855"/>
          <wp:effectExtent l="0" t="0" r="0" b="4445"/>
          <wp:wrapTight wrapText="bothSides">
            <wp:wrapPolygon edited="0">
              <wp:start x="0" y="0"/>
              <wp:lineTo x="0" y="20957"/>
              <wp:lineTo x="21263" y="20957"/>
              <wp:lineTo x="21263" y="0"/>
              <wp:lineTo x="0" y="0"/>
            </wp:wrapPolygon>
          </wp:wrapTight>
          <wp:docPr id="12" name="Picture 12" descr="HSA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AB_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19200"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C7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33.8pt;margin-top:-32.45pt;width:116.05pt;height:43.95pt;z-index:-251658240;mso-position-horizontal-relative:text;mso-position-vertical-relative:text;mso-width-relative:page;mso-height-relative:page" wrapcoords="-95 0 -95 21098 21600 21098 21600 0 -95 0">
          <v:imagedata r:id="rId3" o:title=""/>
          <w10:wrap type="tight"/>
        </v:shape>
        <o:OLEObject Type="Embed" ProgID="AcroExch.Document.DC" ShapeID="_x0000_s2049" DrawAspect="Content" ObjectID="_1627376034" r:id="rId4"/>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B848830"/>
    <w:lvl w:ilvl="0">
      <w:start w:val="1"/>
      <w:numFmt w:val="decimal"/>
      <w:lvlText w:val="%1."/>
      <w:lvlJc w:val="left"/>
      <w:pPr>
        <w:tabs>
          <w:tab w:val="num" w:pos="1800"/>
        </w:tabs>
        <w:ind w:left="1800" w:hanging="360"/>
      </w:pPr>
    </w:lvl>
  </w:abstractNum>
  <w:abstractNum w:abstractNumId="1">
    <w:nsid w:val="FFFFFF7D"/>
    <w:multiLevelType w:val="singleLevel"/>
    <w:tmpl w:val="888A9720"/>
    <w:lvl w:ilvl="0">
      <w:start w:val="1"/>
      <w:numFmt w:val="decimal"/>
      <w:lvlText w:val="%1."/>
      <w:lvlJc w:val="left"/>
      <w:pPr>
        <w:tabs>
          <w:tab w:val="num" w:pos="1440"/>
        </w:tabs>
        <w:ind w:left="1440" w:hanging="360"/>
      </w:pPr>
    </w:lvl>
  </w:abstractNum>
  <w:abstractNum w:abstractNumId="2">
    <w:nsid w:val="FFFFFF7E"/>
    <w:multiLevelType w:val="singleLevel"/>
    <w:tmpl w:val="1BF28FD0"/>
    <w:lvl w:ilvl="0">
      <w:start w:val="1"/>
      <w:numFmt w:val="decimal"/>
      <w:lvlText w:val="%1."/>
      <w:lvlJc w:val="left"/>
      <w:pPr>
        <w:tabs>
          <w:tab w:val="num" w:pos="1080"/>
        </w:tabs>
        <w:ind w:left="1080" w:hanging="360"/>
      </w:pPr>
    </w:lvl>
  </w:abstractNum>
  <w:abstractNum w:abstractNumId="3">
    <w:nsid w:val="FFFFFF7F"/>
    <w:multiLevelType w:val="singleLevel"/>
    <w:tmpl w:val="5142EB86"/>
    <w:lvl w:ilvl="0">
      <w:start w:val="1"/>
      <w:numFmt w:val="decimal"/>
      <w:lvlText w:val="%1."/>
      <w:lvlJc w:val="left"/>
      <w:pPr>
        <w:tabs>
          <w:tab w:val="num" w:pos="720"/>
        </w:tabs>
        <w:ind w:left="720" w:hanging="360"/>
      </w:pPr>
    </w:lvl>
  </w:abstractNum>
  <w:abstractNum w:abstractNumId="4">
    <w:nsid w:val="FFFFFF80"/>
    <w:multiLevelType w:val="singleLevel"/>
    <w:tmpl w:val="FC7498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946620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60CFF6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39A088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DCEE074"/>
    <w:lvl w:ilvl="0">
      <w:start w:val="1"/>
      <w:numFmt w:val="decimal"/>
      <w:lvlText w:val="%1."/>
      <w:lvlJc w:val="left"/>
      <w:pPr>
        <w:tabs>
          <w:tab w:val="num" w:pos="360"/>
        </w:tabs>
        <w:ind w:left="360" w:hanging="360"/>
      </w:pPr>
    </w:lvl>
  </w:abstractNum>
  <w:abstractNum w:abstractNumId="9">
    <w:nsid w:val="FFFFFF89"/>
    <w:multiLevelType w:val="singleLevel"/>
    <w:tmpl w:val="83C0BD8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fill="f" fillcolor="white" stroke="f">
      <v:fill color="white" on="f"/>
      <v:stroke on="f"/>
      <o:colormru v:ext="edit" colors="#fc0,#f90,#66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70"/>
    <w:rsid w:val="002F664B"/>
    <w:rsid w:val="003A0760"/>
    <w:rsid w:val="003A2458"/>
    <w:rsid w:val="003E6F76"/>
    <w:rsid w:val="004034F9"/>
    <w:rsid w:val="00414FB1"/>
    <w:rsid w:val="00444C24"/>
    <w:rsid w:val="004B7708"/>
    <w:rsid w:val="004D5DF8"/>
    <w:rsid w:val="00503BA9"/>
    <w:rsid w:val="00506068"/>
    <w:rsid w:val="005063B3"/>
    <w:rsid w:val="00584D0B"/>
    <w:rsid w:val="00591E70"/>
    <w:rsid w:val="00646FF7"/>
    <w:rsid w:val="00673118"/>
    <w:rsid w:val="00684E65"/>
    <w:rsid w:val="006C4C7D"/>
    <w:rsid w:val="006D52D2"/>
    <w:rsid w:val="007250C3"/>
    <w:rsid w:val="007319C4"/>
    <w:rsid w:val="007E263A"/>
    <w:rsid w:val="00851715"/>
    <w:rsid w:val="00860646"/>
    <w:rsid w:val="009132F2"/>
    <w:rsid w:val="00915265"/>
    <w:rsid w:val="00A42D58"/>
    <w:rsid w:val="00AC5B69"/>
    <w:rsid w:val="00AE6316"/>
    <w:rsid w:val="00B25577"/>
    <w:rsid w:val="00B739F9"/>
    <w:rsid w:val="00BC6B19"/>
    <w:rsid w:val="00C067DB"/>
    <w:rsid w:val="00C72D54"/>
    <w:rsid w:val="00D32DE1"/>
    <w:rsid w:val="00DA4E14"/>
    <w:rsid w:val="00E01F04"/>
    <w:rsid w:val="00E23952"/>
    <w:rsid w:val="00E33503"/>
    <w:rsid w:val="00EA7C12"/>
    <w:rsid w:val="00ED5717"/>
    <w:rsid w:val="00F31F44"/>
    <w:rsid w:val="00F632DF"/>
    <w:rsid w:val="00FE6EEB"/>
    <w:rsid w:val="00FF30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fc0,#f90,#66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B1"/>
    <w:pPr>
      <w:spacing w:after="180" w:line="271" w:lineRule="auto"/>
    </w:pPr>
    <w:rPr>
      <w:color w:val="000000"/>
      <w:kern w:val="28"/>
      <w:lang w:val="en-US" w:eastAsia="en-US"/>
    </w:rPr>
  </w:style>
  <w:style w:type="paragraph" w:styleId="Heading1">
    <w:name w:val="heading 1"/>
    <w:next w:val="Normal"/>
    <w:qFormat/>
    <w:rsid w:val="00E01F04"/>
    <w:pPr>
      <w:spacing w:after="160"/>
      <w:jc w:val="center"/>
      <w:outlineLvl w:val="0"/>
    </w:pPr>
    <w:rPr>
      <w:rFonts w:ascii="Lucida Sans Unicode" w:hAnsi="Lucida Sans Unicode"/>
      <w:b/>
      <w:color w:val="FFFFFF"/>
      <w:spacing w:val="20"/>
      <w:kern w:val="28"/>
      <w:sz w:val="72"/>
      <w:szCs w:val="72"/>
      <w:lang w:val="en" w:eastAsia="en-US"/>
    </w:rPr>
  </w:style>
  <w:style w:type="paragraph" w:styleId="Heading2">
    <w:name w:val="heading 2"/>
    <w:next w:val="Normal"/>
    <w:qFormat/>
    <w:rsid w:val="00FF30C5"/>
    <w:pPr>
      <w:jc w:val="center"/>
      <w:outlineLvl w:val="1"/>
    </w:pPr>
    <w:rPr>
      <w:rFonts w:ascii="Lucida Sans Unicode" w:hAnsi="Lucida Sans Unicode"/>
      <w:b/>
      <w:bCs/>
      <w:kern w:val="28"/>
      <w:sz w:val="22"/>
      <w:szCs w:val="36"/>
      <w:lang w:val="en" w:eastAsia="en-US"/>
    </w:rPr>
  </w:style>
  <w:style w:type="paragraph" w:styleId="Heading3">
    <w:name w:val="heading 3"/>
    <w:next w:val="Normal"/>
    <w:qFormat/>
    <w:rsid w:val="00FF30C5"/>
    <w:pPr>
      <w:outlineLvl w:val="2"/>
    </w:pPr>
    <w:rPr>
      <w:rFonts w:ascii="Tahoma" w:hAnsi="Tahoma"/>
      <w:bCs/>
      <w:spacing w:val="10"/>
      <w:kern w:val="28"/>
      <w:szCs w:val="24"/>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1E70"/>
    <w:rPr>
      <w:color w:val="0000FF"/>
      <w:u w:val="single"/>
    </w:rPr>
  </w:style>
  <w:style w:type="paragraph" w:customStyle="1" w:styleId="bodytext1">
    <w:name w:val="bodytext1"/>
    <w:next w:val="Normal"/>
    <w:rsid w:val="00F632DF"/>
    <w:rPr>
      <w:rFonts w:ascii="Tahoma" w:hAnsi="Tahoma"/>
      <w:spacing w:val="10"/>
      <w:kern w:val="28"/>
      <w:sz w:val="28"/>
      <w:szCs w:val="24"/>
      <w:lang w:val="en-US" w:eastAsia="en-US"/>
    </w:rPr>
  </w:style>
  <w:style w:type="paragraph" w:customStyle="1" w:styleId="tagline">
    <w:name w:val="tagline"/>
    <w:next w:val="Normal"/>
    <w:rsid w:val="00F632DF"/>
    <w:rPr>
      <w:rFonts w:ascii="Lucida Sans Unicode" w:hAnsi="Lucida Sans Unicode" w:cs="Arial"/>
      <w:bCs/>
      <w:i/>
      <w:spacing w:val="10"/>
      <w:kern w:val="28"/>
      <w:sz w:val="48"/>
      <w:szCs w:val="28"/>
      <w:lang w:val="en" w:eastAsia="en-US"/>
    </w:rPr>
  </w:style>
  <w:style w:type="paragraph" w:customStyle="1" w:styleId="address">
    <w:name w:val="address"/>
    <w:basedOn w:val="Normal"/>
    <w:rsid w:val="007E263A"/>
    <w:pPr>
      <w:spacing w:after="0"/>
      <w:jc w:val="center"/>
    </w:pPr>
    <w:rPr>
      <w:rFonts w:ascii="Tahoma" w:hAnsi="Tahoma" w:cs="Arial"/>
      <w:color w:val="auto"/>
      <w:sz w:val="18"/>
      <w:szCs w:val="16"/>
      <w:lang w:val="en"/>
    </w:rPr>
  </w:style>
  <w:style w:type="paragraph" w:styleId="NormalWeb">
    <w:name w:val="Normal (Web)"/>
    <w:basedOn w:val="Normal"/>
    <w:uiPriority w:val="99"/>
    <w:unhideWhenUsed/>
    <w:rsid w:val="00591E70"/>
    <w:pPr>
      <w:spacing w:before="100" w:beforeAutospacing="1" w:after="100" w:afterAutospacing="1" w:line="240" w:lineRule="auto"/>
    </w:pPr>
    <w:rPr>
      <w:color w:val="auto"/>
      <w:kern w:val="0"/>
      <w:sz w:val="24"/>
      <w:szCs w:val="24"/>
      <w:lang w:val="en-GB" w:eastAsia="en-GB"/>
    </w:rPr>
  </w:style>
  <w:style w:type="paragraph" w:styleId="Header">
    <w:name w:val="header"/>
    <w:basedOn w:val="Normal"/>
    <w:link w:val="HeaderChar"/>
    <w:uiPriority w:val="99"/>
    <w:unhideWhenUsed/>
    <w:rsid w:val="00BC6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B19"/>
    <w:rPr>
      <w:color w:val="000000"/>
      <w:kern w:val="28"/>
      <w:lang w:val="en-US" w:eastAsia="en-US"/>
    </w:rPr>
  </w:style>
  <w:style w:type="paragraph" w:styleId="Footer">
    <w:name w:val="footer"/>
    <w:basedOn w:val="Normal"/>
    <w:link w:val="FooterChar"/>
    <w:uiPriority w:val="99"/>
    <w:unhideWhenUsed/>
    <w:rsid w:val="00BC6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B19"/>
    <w:rPr>
      <w:color w:val="000000"/>
      <w:kern w:val="28"/>
      <w:lang w:val="en-US" w:eastAsia="en-US"/>
    </w:rPr>
  </w:style>
  <w:style w:type="paragraph" w:styleId="BalloonText">
    <w:name w:val="Balloon Text"/>
    <w:basedOn w:val="Normal"/>
    <w:link w:val="BalloonTextChar"/>
    <w:uiPriority w:val="99"/>
    <w:semiHidden/>
    <w:unhideWhenUsed/>
    <w:rsid w:val="00C72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D54"/>
    <w:rPr>
      <w:rFonts w:ascii="Tahoma" w:hAnsi="Tahoma" w:cs="Tahoma"/>
      <w:color w:val="000000"/>
      <w:kern w:val="28"/>
      <w:sz w:val="16"/>
      <w:szCs w:val="16"/>
      <w:lang w:val="en-US" w:eastAsia="en-US"/>
    </w:rPr>
  </w:style>
  <w:style w:type="character" w:styleId="FollowedHyperlink">
    <w:name w:val="FollowedHyperlink"/>
    <w:basedOn w:val="DefaultParagraphFont"/>
    <w:uiPriority w:val="99"/>
    <w:semiHidden/>
    <w:unhideWhenUsed/>
    <w:rsid w:val="008606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4FB1"/>
    <w:pPr>
      <w:spacing w:after="180" w:line="271" w:lineRule="auto"/>
    </w:pPr>
    <w:rPr>
      <w:color w:val="000000"/>
      <w:kern w:val="28"/>
      <w:lang w:val="en-US" w:eastAsia="en-US"/>
    </w:rPr>
  </w:style>
  <w:style w:type="paragraph" w:styleId="Heading1">
    <w:name w:val="heading 1"/>
    <w:next w:val="Normal"/>
    <w:qFormat/>
    <w:rsid w:val="00E01F04"/>
    <w:pPr>
      <w:spacing w:after="160"/>
      <w:jc w:val="center"/>
      <w:outlineLvl w:val="0"/>
    </w:pPr>
    <w:rPr>
      <w:rFonts w:ascii="Lucida Sans Unicode" w:hAnsi="Lucida Sans Unicode"/>
      <w:b/>
      <w:color w:val="FFFFFF"/>
      <w:spacing w:val="20"/>
      <w:kern w:val="28"/>
      <w:sz w:val="72"/>
      <w:szCs w:val="72"/>
      <w:lang w:val="en" w:eastAsia="en-US"/>
    </w:rPr>
  </w:style>
  <w:style w:type="paragraph" w:styleId="Heading2">
    <w:name w:val="heading 2"/>
    <w:next w:val="Normal"/>
    <w:qFormat/>
    <w:rsid w:val="00FF30C5"/>
    <w:pPr>
      <w:jc w:val="center"/>
      <w:outlineLvl w:val="1"/>
    </w:pPr>
    <w:rPr>
      <w:rFonts w:ascii="Lucida Sans Unicode" w:hAnsi="Lucida Sans Unicode"/>
      <w:b/>
      <w:bCs/>
      <w:kern w:val="28"/>
      <w:sz w:val="22"/>
      <w:szCs w:val="36"/>
      <w:lang w:val="en" w:eastAsia="en-US"/>
    </w:rPr>
  </w:style>
  <w:style w:type="paragraph" w:styleId="Heading3">
    <w:name w:val="heading 3"/>
    <w:next w:val="Normal"/>
    <w:qFormat/>
    <w:rsid w:val="00FF30C5"/>
    <w:pPr>
      <w:outlineLvl w:val="2"/>
    </w:pPr>
    <w:rPr>
      <w:rFonts w:ascii="Tahoma" w:hAnsi="Tahoma"/>
      <w:bCs/>
      <w:spacing w:val="10"/>
      <w:kern w:val="28"/>
      <w:szCs w:val="24"/>
      <w:lang w:val="e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91E70"/>
    <w:rPr>
      <w:color w:val="0000FF"/>
      <w:u w:val="single"/>
    </w:rPr>
  </w:style>
  <w:style w:type="paragraph" w:customStyle="1" w:styleId="bodytext1">
    <w:name w:val="bodytext1"/>
    <w:next w:val="Normal"/>
    <w:rsid w:val="00F632DF"/>
    <w:rPr>
      <w:rFonts w:ascii="Tahoma" w:hAnsi="Tahoma"/>
      <w:spacing w:val="10"/>
      <w:kern w:val="28"/>
      <w:sz w:val="28"/>
      <w:szCs w:val="24"/>
      <w:lang w:val="en-US" w:eastAsia="en-US"/>
    </w:rPr>
  </w:style>
  <w:style w:type="paragraph" w:customStyle="1" w:styleId="tagline">
    <w:name w:val="tagline"/>
    <w:next w:val="Normal"/>
    <w:rsid w:val="00F632DF"/>
    <w:rPr>
      <w:rFonts w:ascii="Lucida Sans Unicode" w:hAnsi="Lucida Sans Unicode" w:cs="Arial"/>
      <w:bCs/>
      <w:i/>
      <w:spacing w:val="10"/>
      <w:kern w:val="28"/>
      <w:sz w:val="48"/>
      <w:szCs w:val="28"/>
      <w:lang w:val="en" w:eastAsia="en-US"/>
    </w:rPr>
  </w:style>
  <w:style w:type="paragraph" w:customStyle="1" w:styleId="address">
    <w:name w:val="address"/>
    <w:basedOn w:val="Normal"/>
    <w:rsid w:val="007E263A"/>
    <w:pPr>
      <w:spacing w:after="0"/>
      <w:jc w:val="center"/>
    </w:pPr>
    <w:rPr>
      <w:rFonts w:ascii="Tahoma" w:hAnsi="Tahoma" w:cs="Arial"/>
      <w:color w:val="auto"/>
      <w:sz w:val="18"/>
      <w:szCs w:val="16"/>
      <w:lang w:val="en"/>
    </w:rPr>
  </w:style>
  <w:style w:type="paragraph" w:styleId="NormalWeb">
    <w:name w:val="Normal (Web)"/>
    <w:basedOn w:val="Normal"/>
    <w:uiPriority w:val="99"/>
    <w:unhideWhenUsed/>
    <w:rsid w:val="00591E70"/>
    <w:pPr>
      <w:spacing w:before="100" w:beforeAutospacing="1" w:after="100" w:afterAutospacing="1" w:line="240" w:lineRule="auto"/>
    </w:pPr>
    <w:rPr>
      <w:color w:val="auto"/>
      <w:kern w:val="0"/>
      <w:sz w:val="24"/>
      <w:szCs w:val="24"/>
      <w:lang w:val="en-GB" w:eastAsia="en-GB"/>
    </w:rPr>
  </w:style>
  <w:style w:type="paragraph" w:styleId="Header">
    <w:name w:val="header"/>
    <w:basedOn w:val="Normal"/>
    <w:link w:val="HeaderChar"/>
    <w:uiPriority w:val="99"/>
    <w:unhideWhenUsed/>
    <w:rsid w:val="00BC6B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6B19"/>
    <w:rPr>
      <w:color w:val="000000"/>
      <w:kern w:val="28"/>
      <w:lang w:val="en-US" w:eastAsia="en-US"/>
    </w:rPr>
  </w:style>
  <w:style w:type="paragraph" w:styleId="Footer">
    <w:name w:val="footer"/>
    <w:basedOn w:val="Normal"/>
    <w:link w:val="FooterChar"/>
    <w:uiPriority w:val="99"/>
    <w:unhideWhenUsed/>
    <w:rsid w:val="00BC6B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B19"/>
    <w:rPr>
      <w:color w:val="000000"/>
      <w:kern w:val="28"/>
      <w:lang w:val="en-US" w:eastAsia="en-US"/>
    </w:rPr>
  </w:style>
  <w:style w:type="paragraph" w:styleId="BalloonText">
    <w:name w:val="Balloon Text"/>
    <w:basedOn w:val="Normal"/>
    <w:link w:val="BalloonTextChar"/>
    <w:uiPriority w:val="99"/>
    <w:semiHidden/>
    <w:unhideWhenUsed/>
    <w:rsid w:val="00C72D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D54"/>
    <w:rPr>
      <w:rFonts w:ascii="Tahoma" w:hAnsi="Tahoma" w:cs="Tahoma"/>
      <w:color w:val="000000"/>
      <w:kern w:val="28"/>
      <w:sz w:val="16"/>
      <w:szCs w:val="16"/>
      <w:lang w:val="en-US" w:eastAsia="en-US"/>
    </w:rPr>
  </w:style>
  <w:style w:type="character" w:styleId="FollowedHyperlink">
    <w:name w:val="FollowedHyperlink"/>
    <w:basedOn w:val="DefaultParagraphFont"/>
    <w:uiPriority w:val="99"/>
    <w:semiHidden/>
    <w:unhideWhenUsed/>
    <w:rsid w:val="008606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scb.event-booking.org.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yperlink" Target="https://hscb.event-booking.org.uk/event-detail/%3D%3DgM3YjN/Modern-Slavery-Pathway-Launch" TargetMode="External"/><Relationship Id="rId4" Type="http://schemas.openxmlformats.org/officeDocument/2006/relationships/settings" Target="settings.xml"/><Relationship Id="rId9" Type="http://schemas.openxmlformats.org/officeDocument/2006/relationships/hyperlink" Target="https://hscb.event-booking.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e%20Savage\AppData\Roaming\Microsoft\Templates\Fly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Flyer</Template>
  <TotalTime>1</TotalTime>
  <Pages>1</Pages>
  <Words>1</Words>
  <Characters>8</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Savage</dc:creator>
  <cp:lastModifiedBy>Jane Savage</cp:lastModifiedBy>
  <cp:revision>2</cp:revision>
  <dcterms:created xsi:type="dcterms:W3CDTF">2019-08-15T11:08:00Z</dcterms:created>
  <dcterms:modified xsi:type="dcterms:W3CDTF">2019-08-15T11:08:00Z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TC060874361033</vt:lpwstr>
  </property>
</Properties>
</file>